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576EBE">
        <w:rPr>
          <w:color w:val="000000" w:themeColor="text1"/>
        </w:rPr>
        <w:t>8</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To submit a bid t</w:t>
      </w:r>
      <w:bookmarkStart w:id="0" w:name="_GoBack"/>
      <w:bookmarkEnd w:id="0"/>
      <w:r w:rsidRPr="00654B4D">
        <w:t xml:space="preserve">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AB3525">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AB3525">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25" w:rsidRPr="00AB3525" w:rsidRDefault="00AB3525" w:rsidP="00AB3525">
    <w:pPr>
      <w:pStyle w:val="Header"/>
      <w:rPr>
        <w:sz w:val="20"/>
        <w:szCs w:val="20"/>
      </w:rPr>
    </w:pPr>
    <w:r w:rsidRPr="00AB3525">
      <w:rPr>
        <w:sz w:val="20"/>
        <w:szCs w:val="20"/>
      </w:rPr>
      <w:t>RFP Title: Dental Plans</w:t>
    </w:r>
  </w:p>
  <w:p w:rsidR="00AB3525" w:rsidRPr="00FF2E4D" w:rsidRDefault="00AB3525" w:rsidP="00AB3525">
    <w:pPr>
      <w:pStyle w:val="Header"/>
    </w:pPr>
    <w:r w:rsidRPr="00AB3525">
      <w:rPr>
        <w:sz w:val="20"/>
        <w:szCs w:val="20"/>
      </w:rPr>
      <w:t>RFP Number: 23-01</w:t>
    </w:r>
  </w:p>
  <w:p w:rsidR="000D3A86" w:rsidRPr="00AB3525" w:rsidRDefault="000D3A86" w:rsidP="00AB3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D1205"/>
    <w:rsid w:val="0042230F"/>
    <w:rsid w:val="004466CD"/>
    <w:rsid w:val="00447F13"/>
    <w:rsid w:val="004962E5"/>
    <w:rsid w:val="004A00CF"/>
    <w:rsid w:val="004D627F"/>
    <w:rsid w:val="004D7494"/>
    <w:rsid w:val="004E172B"/>
    <w:rsid w:val="004E2825"/>
    <w:rsid w:val="00504C00"/>
    <w:rsid w:val="00533F26"/>
    <w:rsid w:val="00576EBE"/>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B3525"/>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B8FF-C527-421E-B298-308C516B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Pierson, Tricia</cp:lastModifiedBy>
  <cp:revision>7</cp:revision>
  <dcterms:created xsi:type="dcterms:W3CDTF">2020-07-30T22:23:00Z</dcterms:created>
  <dcterms:modified xsi:type="dcterms:W3CDTF">2023-07-13T17:19:00Z</dcterms:modified>
</cp:coreProperties>
</file>