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5D5EF57" w:rsidR="00B944CC" w:rsidRPr="003869F0" w:rsidRDefault="00E31C4C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211484C0" w:rsidR="00B07027" w:rsidRPr="00E31C4C" w:rsidRDefault="00C97004" w:rsidP="00C97004">
    <w:pPr>
      <w:pStyle w:val="Header"/>
    </w:pPr>
    <w:r w:rsidRPr="00E31C4C">
      <w:rPr>
        <w:rFonts w:ascii="Times New Roman" w:eastAsia="Times New Roman" w:hAnsi="Times New Roman"/>
        <w:sz w:val="20"/>
        <w:szCs w:val="20"/>
        <w:lang w:bidi="ar-SA"/>
      </w:rPr>
      <w:t>RFP 2</w:t>
    </w:r>
    <w:r w:rsidR="00E31C4C" w:rsidRPr="00E31C4C">
      <w:rPr>
        <w:rFonts w:ascii="Times New Roman" w:eastAsia="Times New Roman" w:hAnsi="Times New Roman"/>
        <w:sz w:val="20"/>
        <w:szCs w:val="20"/>
        <w:lang w:bidi="ar-SA"/>
      </w:rPr>
      <w:t>4</w:t>
    </w:r>
    <w:r w:rsidRPr="00E31C4C">
      <w:rPr>
        <w:rFonts w:ascii="Times New Roman" w:eastAsia="Times New Roman" w:hAnsi="Times New Roman"/>
        <w:sz w:val="20"/>
        <w:szCs w:val="20"/>
        <w:lang w:bidi="ar-SA"/>
      </w:rPr>
      <w:t>-</w:t>
    </w:r>
    <w:r w:rsidR="00E31C4C" w:rsidRPr="00E31C4C">
      <w:rPr>
        <w:rFonts w:ascii="Times New Roman" w:eastAsia="Times New Roman" w:hAnsi="Times New Roman"/>
        <w:sz w:val="20"/>
        <w:szCs w:val="20"/>
        <w:lang w:bidi="ar-SA"/>
      </w:rPr>
      <w:t>10</w:t>
    </w:r>
    <w:r w:rsidRPr="00E31C4C">
      <w:rPr>
        <w:rFonts w:ascii="Times New Roman" w:eastAsia="Times New Roman" w:hAnsi="Times New Roman"/>
        <w:sz w:val="20"/>
        <w:szCs w:val="20"/>
        <w:lang w:bidi="ar-SA"/>
      </w:rPr>
      <w:t xml:space="preserve"> </w:t>
    </w:r>
    <w:r w:rsidR="00E31C4C" w:rsidRPr="00E31C4C">
      <w:rPr>
        <w:rFonts w:ascii="Times New Roman" w:eastAsia="Times New Roman" w:hAnsi="Times New Roman"/>
        <w:sz w:val="20"/>
        <w:szCs w:val="20"/>
        <w:lang w:bidi="ar-SA"/>
      </w:rPr>
      <w:t>Jury Management System Replacement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1C4C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84B21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04DEE5-FF2F-4277-B1C0-5C738935D0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C036FD-1710-4D8B-A2BA-1A50F016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832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David</cp:lastModifiedBy>
  <cp:revision>8</cp:revision>
  <dcterms:created xsi:type="dcterms:W3CDTF">2020-07-30T15:38:00Z</dcterms:created>
  <dcterms:modified xsi:type="dcterms:W3CDTF">2025-06-11T20:50:00Z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6f88b990-73f0-47c0-8d4c-40c3246502c0</vt:lpwstr>
  </property>
</Properties>
</file>