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202F466E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50ADB2B7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2ADFEA2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580E52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889C860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18D8D3EF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51472F1F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FD34A9" wp14:editId="25DA35A7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7B103671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2E7940D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9277DC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D616467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058B75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C3CB77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5D89E71C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C55AAE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145BE2CC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7407CC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185CBD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55AA9414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0BFF9FCE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8A261D3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8FBA23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CE4AC6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9093B" wp14:editId="6FF3F3CC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6BB7B80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1BA3B6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9643563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461009E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617C4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7EEA53B6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E9A60BA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37DCA44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39A8F0BF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C54E9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6415E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088FB1D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28A136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BD559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68F540B5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16540A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A2C8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32027F6D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C05E76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F48E44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238D6557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DF3F55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703D7414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757CB2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369705F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9B250C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E8F8A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4093CF0E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CCB2FD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FB811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17B306B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578F" w14:textId="77777777" w:rsidR="0097438F" w:rsidRDefault="0097438F" w:rsidP="00504C00">
      <w:r>
        <w:separator/>
      </w:r>
    </w:p>
  </w:endnote>
  <w:endnote w:type="continuationSeparator" w:id="0">
    <w:p w14:paraId="6620D9E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C2A7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9EF4A06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F185" w14:textId="77777777" w:rsidR="0097438F" w:rsidRDefault="0097438F" w:rsidP="00504C00">
      <w:r>
        <w:separator/>
      </w:r>
    </w:p>
  </w:footnote>
  <w:footnote w:type="continuationSeparator" w:id="0">
    <w:p w14:paraId="3DE40E6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ABA8" w14:textId="6EABF23A" w:rsidR="000D3A86" w:rsidRPr="001979CE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1979CE">
      <w:rPr>
        <w:b w:val="0"/>
        <w:bCs w:val="0"/>
        <w:caps w:val="0"/>
        <w:sz w:val="20"/>
        <w:szCs w:val="20"/>
      </w:rPr>
      <w:t xml:space="preserve">RFP </w:t>
    </w:r>
    <w:r w:rsidR="001979CE" w:rsidRPr="001979CE">
      <w:rPr>
        <w:b w:val="0"/>
        <w:bCs w:val="0"/>
        <w:caps w:val="0"/>
        <w:sz w:val="20"/>
        <w:szCs w:val="20"/>
      </w:rPr>
      <w:t>25-02 Life Insurance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979CE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6478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9934DD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6</cp:revision>
  <dcterms:created xsi:type="dcterms:W3CDTF">2020-07-30T22:12:00Z</dcterms:created>
  <dcterms:modified xsi:type="dcterms:W3CDTF">2025-07-07T22:14:00Z</dcterms:modified>
</cp:coreProperties>
</file>