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40D1" w14:textId="77777777"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14:paraId="75B1914D"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38202F15" w14:textId="77777777" w:rsidR="00FA2C5F" w:rsidRDefault="00FA2C5F">
      <w:pPr>
        <w:rPr>
          <w:rFonts w:cstheme="minorHAnsi"/>
          <w:bCs/>
          <w:lang w:bidi="ar-SA"/>
        </w:rPr>
      </w:pPr>
    </w:p>
    <w:p w14:paraId="45BB1910"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14:paraId="35BD4BE3" w14:textId="77777777" w:rsidR="00F54B1D" w:rsidRDefault="00F54B1D" w:rsidP="008D7495"/>
    <w:p w14:paraId="3A150B7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14:paraId="5465E9C9"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64C6B323" w14:textId="77777777" w:rsidR="002A6EC0" w:rsidRPr="00AB5C98" w:rsidRDefault="002A6EC0" w:rsidP="008D7495">
      <w:pPr>
        <w:rPr>
          <w:rFonts w:cstheme="minorHAnsi"/>
          <w:bCs/>
          <w:lang w:bidi="ar-SA"/>
        </w:rPr>
      </w:pPr>
    </w:p>
    <w:p w14:paraId="35D32DDE"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14:paraId="01936390" w14:textId="77777777" w:rsidR="004876CA" w:rsidRDefault="004876CA" w:rsidP="002C6426">
      <w:pPr>
        <w:autoSpaceDE w:val="0"/>
        <w:autoSpaceDN w:val="0"/>
        <w:adjustRightInd w:val="0"/>
        <w:spacing w:line="240" w:lineRule="auto"/>
        <w:rPr>
          <w:rFonts w:cstheme="minorHAnsi"/>
          <w:bCs/>
          <w:lang w:bidi="ar-SA"/>
        </w:rPr>
      </w:pPr>
    </w:p>
    <w:p w14:paraId="0E5F2A7C"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73EDA01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7E23EE9B"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3859AC8" w14:textId="77777777" w:rsidR="00D806B3" w:rsidRDefault="00D806B3" w:rsidP="005F55DE">
      <w:pPr>
        <w:autoSpaceDE w:val="0"/>
        <w:autoSpaceDN w:val="0"/>
        <w:adjustRightInd w:val="0"/>
        <w:spacing w:line="240" w:lineRule="auto"/>
        <w:ind w:left="720" w:hanging="720"/>
        <w:rPr>
          <w:rFonts w:cstheme="minorHAnsi"/>
          <w:bCs/>
          <w:lang w:bidi="ar-SA"/>
        </w:rPr>
      </w:pPr>
    </w:p>
    <w:p w14:paraId="778FC8D7"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(attach additional sheets if more than one principal</w:t>
      </w:r>
      <w:r w:rsidR="008C75CD" w:rsidRPr="00CE7655">
        <w:rPr>
          <w:i/>
        </w:rPr>
        <w:t>)</w:t>
      </w:r>
    </w:p>
    <w:p w14:paraId="6218C64E"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14:paraId="6B7C953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14:paraId="257675D8" w14:textId="77777777" w:rsidR="00521E25" w:rsidRDefault="00521E25" w:rsidP="005F55DE">
      <w:pPr>
        <w:autoSpaceDE w:val="0"/>
        <w:autoSpaceDN w:val="0"/>
        <w:adjustRightInd w:val="0"/>
        <w:spacing w:line="240" w:lineRule="auto"/>
        <w:ind w:left="720" w:hanging="720"/>
        <w:rPr>
          <w:rFonts w:cstheme="minorHAnsi"/>
          <w:bCs/>
          <w:lang w:bidi="ar-SA"/>
        </w:rPr>
      </w:pPr>
    </w:p>
    <w:p w14:paraId="4C939EEF"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56450AE5" w14:textId="77777777"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0B53F4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1BFC56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044AC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A531A9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44A881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12FFCF4"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E71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07FE4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2B290E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A379B7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46B91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551F9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8FFD1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A9D68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969C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D7142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912B33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06ACB2" w14:textId="77777777" w:rsidR="002D262F" w:rsidRDefault="002D262F" w:rsidP="00FA2C5F"/>
    <w:p w14:paraId="341C0BA5" w14:textId="77777777" w:rsidR="002D262F" w:rsidRDefault="002D262F">
      <w:r>
        <w:br w:type="page"/>
      </w:r>
    </w:p>
    <w:p w14:paraId="32F790D5"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5E7C17B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9A5B2BF" w14:textId="77777777" w:rsidR="00F5089B" w:rsidRDefault="00F5089B" w:rsidP="00F5089B">
      <w:pPr>
        <w:autoSpaceDE w:val="0"/>
        <w:autoSpaceDN w:val="0"/>
        <w:adjustRightInd w:val="0"/>
        <w:spacing w:line="240" w:lineRule="auto"/>
        <w:ind w:left="720" w:hanging="720"/>
        <w:rPr>
          <w:rFonts w:cstheme="minorHAnsi"/>
          <w:bCs/>
          <w:lang w:bidi="ar-SA"/>
        </w:rPr>
      </w:pPr>
    </w:p>
    <w:p w14:paraId="44C7343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92BBC63" w14:textId="77777777" w:rsidR="00656E57" w:rsidRDefault="00656E57" w:rsidP="00656E57">
      <w:pPr>
        <w:autoSpaceDE w:val="0"/>
        <w:autoSpaceDN w:val="0"/>
        <w:adjustRightInd w:val="0"/>
        <w:spacing w:line="240" w:lineRule="auto"/>
        <w:rPr>
          <w:rFonts w:cstheme="minorHAnsi"/>
          <w:bCs/>
          <w:lang w:bidi="ar-SA"/>
        </w:rPr>
      </w:pPr>
    </w:p>
    <w:p w14:paraId="0DE6EC9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F0F59C2" w14:textId="77777777" w:rsidR="00FA2C5F" w:rsidRDefault="00FA2C5F" w:rsidP="00F5089B">
      <w:pPr>
        <w:autoSpaceDE w:val="0"/>
        <w:autoSpaceDN w:val="0"/>
        <w:adjustRightInd w:val="0"/>
        <w:spacing w:line="240" w:lineRule="auto"/>
        <w:ind w:left="720" w:hanging="720"/>
        <w:rPr>
          <w:rFonts w:cstheme="minorHAnsi"/>
          <w:bCs/>
          <w:lang w:bidi="ar-SA"/>
        </w:rPr>
      </w:pPr>
    </w:p>
    <w:p w14:paraId="3AF35FD0"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25AF7D9D" w14:textId="77777777" w:rsidR="007A15E3" w:rsidRDefault="007A15E3" w:rsidP="00D9699C">
      <w:pPr>
        <w:autoSpaceDE w:val="0"/>
        <w:autoSpaceDN w:val="0"/>
        <w:adjustRightInd w:val="0"/>
        <w:spacing w:line="240" w:lineRule="auto"/>
        <w:ind w:left="720" w:hanging="720"/>
        <w:rPr>
          <w:rFonts w:cstheme="minorHAnsi"/>
          <w:bCs/>
          <w:lang w:bidi="ar-SA"/>
        </w:rPr>
      </w:pPr>
    </w:p>
    <w:p w14:paraId="5872BBB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14:paraId="4498207D" w14:textId="77777777" w:rsidR="00D9699C" w:rsidRDefault="00D9699C" w:rsidP="006016E8"/>
    <w:p w14:paraId="1B23406B"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14:paraId="326AF6A7"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61CE1E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C853DD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EA1F41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61F1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14325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ADB1283"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1F1B5BE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4C14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282B8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7A1C4C2"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0B11D1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06372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7DDDC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FC73C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B6BFD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EB9BD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FA72A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6B1A8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E5B26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7D0CA0CB" w14:textId="77777777" w:rsidR="00FA2C5F" w:rsidRDefault="00FA2C5F" w:rsidP="00FA2C5F">
      <w:pPr>
        <w:autoSpaceDE w:val="0"/>
        <w:autoSpaceDN w:val="0"/>
        <w:adjustRightInd w:val="0"/>
        <w:spacing w:line="240" w:lineRule="auto"/>
        <w:ind w:left="720" w:hanging="720"/>
        <w:rPr>
          <w:rFonts w:cstheme="minorHAnsi"/>
          <w:bCs/>
          <w:lang w:bidi="ar-SA"/>
        </w:rPr>
      </w:pPr>
    </w:p>
    <w:p w14:paraId="688173D2"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14:paraId="494524AB" w14:textId="77777777"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E43C08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C9C84B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9D57F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011E3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3E885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FEFF43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C81A1E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781D6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20D8A5C"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84C016"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42CAA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FCA0680" w14:textId="77777777" w:rsidR="00C93B4C" w:rsidRDefault="00C93B4C" w:rsidP="00FB0165">
      <w:pPr>
        <w:spacing w:line="240" w:lineRule="auto"/>
        <w:jc w:val="center"/>
        <w:rPr>
          <w:rFonts w:cstheme="minorHAnsi"/>
          <w:b/>
          <w:bCs/>
          <w:caps/>
          <w:sz w:val="20"/>
          <w:szCs w:val="20"/>
          <w:lang w:bidi="ar-SA"/>
        </w:rPr>
        <w:sectPr w:rsidR="00C93B4C" w:rsidSect="00A2360D">
          <w:headerReference w:type="default" r:id="rId6"/>
          <w:footerReference w:type="default" r:id="rId7"/>
          <w:pgSz w:w="12240" w:h="15840"/>
          <w:pgMar w:top="1440" w:right="1440" w:bottom="1440" w:left="1440" w:header="720" w:footer="720" w:gutter="0"/>
          <w:cols w:space="720"/>
          <w:docGrid w:linePitch="360"/>
        </w:sectPr>
      </w:pPr>
    </w:p>
    <w:p w14:paraId="746835BD" w14:textId="77777777"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14:paraId="5CE27A4F" w14:textId="77777777" w:rsidR="00FB0165" w:rsidRPr="00C93B4C" w:rsidRDefault="00FB0165" w:rsidP="00FB0165">
      <w:pPr>
        <w:spacing w:line="240" w:lineRule="auto"/>
        <w:rPr>
          <w:rFonts w:cstheme="minorHAnsi"/>
          <w:sz w:val="20"/>
          <w:szCs w:val="20"/>
        </w:rPr>
      </w:pPr>
    </w:p>
    <w:p w14:paraId="777B2334"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14:paraId="4A02816B"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5D2BC5B4" w14:textId="77777777"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w:t>
      </w:r>
      <w:proofErr w:type="spellStart"/>
      <w:r w:rsidR="00013995" w:rsidRPr="00C93B4C">
        <w:rPr>
          <w:rFonts w:cstheme="minorHAnsi"/>
          <w:bCs/>
          <w:sz w:val="20"/>
          <w:szCs w:val="20"/>
          <w:lang w:bidi="ar-SA"/>
        </w:rPr>
        <w:t>i</w:t>
      </w:r>
      <w:proofErr w:type="spellEnd"/>
      <w:r w:rsidR="00013995" w:rsidRPr="00C93B4C">
        <w:rPr>
          <w:rFonts w:cstheme="minorHAnsi"/>
          <w:bCs/>
          <w:sz w:val="20"/>
          <w:szCs w:val="20"/>
          <w:lang w:bidi="ar-SA"/>
        </w:rPr>
        <w:t xml:space="preserve">)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14:paraId="734C7071" w14:textId="77777777" w:rsidR="00AD2CAF" w:rsidRPr="00C93B4C" w:rsidRDefault="00AD2CAF" w:rsidP="00FB0165">
      <w:pPr>
        <w:autoSpaceDE w:val="0"/>
        <w:autoSpaceDN w:val="0"/>
        <w:adjustRightInd w:val="0"/>
        <w:spacing w:line="240" w:lineRule="auto"/>
        <w:rPr>
          <w:rFonts w:cstheme="minorHAnsi"/>
          <w:bCs/>
          <w:sz w:val="20"/>
          <w:szCs w:val="20"/>
          <w:lang w:bidi="ar-SA"/>
        </w:rPr>
      </w:pPr>
    </w:p>
    <w:p w14:paraId="56828806"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14:paraId="68A93A73"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3F3439AD"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14:paraId="51956AE7"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6C32FD93"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B36F28D"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603F8B2"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14:paraId="616886AD"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020375AA" w14:textId="77777777"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8" w:history="1">
        <w:r w:rsidR="00537ED3" w:rsidRPr="00C93B4C">
          <w:rPr>
            <w:rStyle w:val="Hyperlink"/>
            <w:rFonts w:cstheme="minorHAnsi"/>
            <w:bCs/>
            <w:sz w:val="20"/>
            <w:szCs w:val="20"/>
            <w:lang w:bidi="ar-SA"/>
          </w:rPr>
          <w:t>https://caleprocure.ca.gov/pages/PublicSearch/supplier-search.aspx\</w:t>
        </w:r>
      </w:hyperlink>
    </w:p>
    <w:p w14:paraId="59C5B3ED" w14:textId="77777777" w:rsidR="00FB0165" w:rsidRPr="00C93B4C" w:rsidRDefault="00FB0165" w:rsidP="00537ED3">
      <w:pPr>
        <w:autoSpaceDE w:val="0"/>
        <w:autoSpaceDN w:val="0"/>
        <w:adjustRightInd w:val="0"/>
        <w:spacing w:line="240" w:lineRule="auto"/>
        <w:rPr>
          <w:rFonts w:cstheme="minorHAnsi"/>
          <w:bCs/>
          <w:sz w:val="20"/>
          <w:szCs w:val="20"/>
          <w:lang w:bidi="ar-SA"/>
        </w:rPr>
      </w:pPr>
    </w:p>
    <w:p w14:paraId="10947BA5"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14:paraId="2B582CAE" w14:textId="77777777" w:rsidR="00FB0165" w:rsidRPr="00C93B4C" w:rsidRDefault="00FB0165" w:rsidP="00FB0165">
      <w:pPr>
        <w:autoSpaceDE w:val="0"/>
        <w:autoSpaceDN w:val="0"/>
        <w:adjustRightInd w:val="0"/>
        <w:spacing w:line="240" w:lineRule="auto"/>
        <w:rPr>
          <w:rFonts w:cstheme="minorHAnsi"/>
          <w:b/>
          <w:bCs/>
          <w:sz w:val="20"/>
          <w:szCs w:val="20"/>
          <w:lang w:bidi="ar-SA"/>
        </w:rPr>
      </w:pPr>
    </w:p>
    <w:p w14:paraId="70B6CA7A" w14:textId="77777777"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14:paraId="2F829E29" w14:textId="77777777"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14:paraId="40FA5DD7" w14:textId="77777777"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14:paraId="5FEEDDDD"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69C2628A" w14:textId="77777777"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14:paraId="614B409E" w14:textId="77777777"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14:paraId="1EFACA3D"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14:paraId="162D3BA9" w14:textId="77777777" w:rsidR="00FB0165" w:rsidRPr="00C93B4C" w:rsidRDefault="00FB0165" w:rsidP="00FB0165">
      <w:pPr>
        <w:autoSpaceDE w:val="0"/>
        <w:autoSpaceDN w:val="0"/>
        <w:adjustRightInd w:val="0"/>
        <w:spacing w:line="240" w:lineRule="auto"/>
        <w:rPr>
          <w:rFonts w:cstheme="minorHAnsi"/>
          <w:bCs/>
          <w:i/>
          <w:sz w:val="20"/>
          <w:szCs w:val="20"/>
          <w:lang w:bidi="ar-SA"/>
        </w:rPr>
      </w:pPr>
    </w:p>
    <w:p w14:paraId="60569065" w14:textId="77777777"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w:t>
      </w:r>
      <w:proofErr w:type="spellStart"/>
      <w:r w:rsidRPr="00C93B4C">
        <w:rPr>
          <w:rFonts w:cstheme="minorHAnsi"/>
          <w:bCs/>
          <w:i/>
          <w:sz w:val="20"/>
          <w:szCs w:val="20"/>
          <w:lang w:bidi="ar-SA"/>
        </w:rPr>
        <w:t>i</w:t>
      </w:r>
      <w:proofErr w:type="spellEnd"/>
      <w:r w:rsidRPr="00C93B4C">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73EE4FE6"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187C2943" w14:textId="77777777"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14:paraId="6E47A8CF" w14:textId="77777777" w:rsidR="00FB0165" w:rsidRPr="00C93B4C" w:rsidRDefault="00FB0165" w:rsidP="00FB0165">
      <w:pPr>
        <w:autoSpaceDE w:val="0"/>
        <w:autoSpaceDN w:val="0"/>
        <w:adjustRightInd w:val="0"/>
        <w:spacing w:line="240" w:lineRule="auto"/>
        <w:rPr>
          <w:rFonts w:cstheme="minorHAnsi"/>
          <w:bCs/>
          <w:sz w:val="20"/>
          <w:szCs w:val="20"/>
          <w:lang w:bidi="ar-SA"/>
        </w:rPr>
      </w:pPr>
    </w:p>
    <w:p w14:paraId="4E23F340" w14:textId="77777777"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14:paraId="5437C760" w14:textId="77777777" w:rsidR="00C93B4C" w:rsidRPr="00C93B4C" w:rsidRDefault="00C93B4C" w:rsidP="00FB0165">
      <w:pPr>
        <w:autoSpaceDE w:val="0"/>
        <w:autoSpaceDN w:val="0"/>
        <w:adjustRightInd w:val="0"/>
        <w:spacing w:line="240" w:lineRule="auto"/>
        <w:rPr>
          <w:rFonts w:cstheme="minorHAnsi"/>
          <w:bCs/>
          <w:sz w:val="20"/>
          <w:szCs w:val="20"/>
          <w:lang w:bidi="ar-SA"/>
        </w:rPr>
      </w:pPr>
    </w:p>
    <w:p w14:paraId="7AE881A4" w14:textId="77777777"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003FA" w14:textId="77777777" w:rsidR="00045D02" w:rsidRDefault="00045D02" w:rsidP="00764F4E">
      <w:pPr>
        <w:spacing w:line="240" w:lineRule="auto"/>
      </w:pPr>
      <w:r>
        <w:separator/>
      </w:r>
    </w:p>
  </w:endnote>
  <w:endnote w:type="continuationSeparator" w:id="0">
    <w:p w14:paraId="0A19910C"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105D" w14:textId="77777777" w:rsidR="007A15E3" w:rsidRDefault="007A15E3">
    <w:pPr>
      <w:pStyle w:val="Footer"/>
      <w:jc w:val="right"/>
    </w:pPr>
  </w:p>
  <w:p w14:paraId="065195E2" w14:textId="77777777" w:rsidR="00BF0B8D" w:rsidRPr="00C93B4C" w:rsidRDefault="00DC6779"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sidR="00115094">
          <w:rPr>
            <w:bCs/>
            <w:noProof/>
            <w:sz w:val="20"/>
            <w:szCs w:val="20"/>
          </w:rPr>
          <w:t>3</w:t>
        </w:r>
        <w:r w:rsidR="00C93B4C" w:rsidRPr="00C93B4C">
          <w:rPr>
            <w:bCs/>
            <w:sz w:val="20"/>
            <w:szCs w:val="20"/>
          </w:rPr>
          <w:fldChar w:fldCharType="end"/>
        </w:r>
      </w:sdtContent>
    </w:sdt>
  </w:p>
  <w:p w14:paraId="02EFA74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AB57C" w14:textId="77777777" w:rsidR="00045D02" w:rsidRDefault="00045D02" w:rsidP="00764F4E">
      <w:pPr>
        <w:spacing w:line="240" w:lineRule="auto"/>
      </w:pPr>
      <w:r>
        <w:separator/>
      </w:r>
    </w:p>
  </w:footnote>
  <w:footnote w:type="continuationSeparator" w:id="0">
    <w:p w14:paraId="5688011A"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6633" w14:textId="50B83035" w:rsidR="00115094" w:rsidRPr="00DC6779" w:rsidRDefault="00115094" w:rsidP="00115094">
    <w:pPr>
      <w:pStyle w:val="Heading10"/>
      <w:keepNext w:val="0"/>
      <w:tabs>
        <w:tab w:val="clear" w:pos="10710"/>
        <w:tab w:val="left" w:pos="-4860"/>
      </w:tabs>
      <w:ind w:left="0" w:right="0" w:firstLine="0"/>
      <w:jc w:val="left"/>
      <w:rPr>
        <w:b w:val="0"/>
      </w:rPr>
    </w:pPr>
    <w:r w:rsidRPr="00DC6779">
      <w:rPr>
        <w:b w:val="0"/>
        <w:bCs w:val="0"/>
        <w:caps w:val="0"/>
        <w:sz w:val="20"/>
        <w:szCs w:val="20"/>
      </w:rPr>
      <w:t xml:space="preserve">RFP </w:t>
    </w:r>
    <w:r w:rsidR="00DC6779" w:rsidRPr="00DC6779">
      <w:rPr>
        <w:b w:val="0"/>
        <w:bCs w:val="0"/>
        <w:caps w:val="0"/>
        <w:sz w:val="20"/>
        <w:szCs w:val="20"/>
      </w:rPr>
      <w:t>25-06 Long Term Care</w:t>
    </w:r>
  </w:p>
  <w:p w14:paraId="05AC6795" w14:textId="77777777" w:rsidR="002579EC" w:rsidRPr="00C93B4C" w:rsidRDefault="002579EC" w:rsidP="00C93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15094"/>
    <w:rsid w:val="00135696"/>
    <w:rsid w:val="00136588"/>
    <w:rsid w:val="0016400E"/>
    <w:rsid w:val="00172F0B"/>
    <w:rsid w:val="001934E6"/>
    <w:rsid w:val="001A7180"/>
    <w:rsid w:val="001B75CF"/>
    <w:rsid w:val="001F67FA"/>
    <w:rsid w:val="0020254E"/>
    <w:rsid w:val="00214F0F"/>
    <w:rsid w:val="00242CF3"/>
    <w:rsid w:val="0025707A"/>
    <w:rsid w:val="002579EC"/>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33200"/>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846AF"/>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6779"/>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151C"/>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customStyle="1" w:styleId="Heading10">
    <w:name w:val="Heading10"/>
    <w:basedOn w:val="Heading9"/>
    <w:uiPriority w:val="99"/>
    <w:rsid w:val="00115094"/>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Pamela Rodrigues</cp:lastModifiedBy>
  <cp:revision>6</cp:revision>
  <cp:lastPrinted>2013-08-12T18:05:00Z</cp:lastPrinted>
  <dcterms:created xsi:type="dcterms:W3CDTF">2024-11-19T12:17:00Z</dcterms:created>
  <dcterms:modified xsi:type="dcterms:W3CDTF">2025-07-07T22:20:00Z</dcterms:modified>
</cp:coreProperties>
</file>